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44E47" w14:textId="109983F1" w:rsidR="00291BBE" w:rsidRPr="00291BBE" w:rsidRDefault="00291BBE" w:rsidP="00291BBE">
      <w:pPr>
        <w:ind w:left="-993" w:right="-1350"/>
        <w:jc w:val="center"/>
        <w:rPr>
          <w:rFonts w:ascii="Arial" w:hAnsi="Arial" w:cs="Arial"/>
          <w:b/>
          <w:bCs/>
        </w:rPr>
      </w:pPr>
      <w:r w:rsidRPr="00291BBE">
        <w:rPr>
          <w:rFonts w:ascii="Arial" w:hAnsi="Arial" w:cs="Arial"/>
          <w:b/>
          <w:bCs/>
        </w:rPr>
        <w:t>Dottorato di Medicina Traslazionale e di Precisione</w:t>
      </w:r>
    </w:p>
    <w:p w14:paraId="5650C33D" w14:textId="1F9D6FC0" w:rsidR="00291BBE" w:rsidRPr="00291BBE" w:rsidRDefault="00291BBE" w:rsidP="00291BBE">
      <w:pPr>
        <w:ind w:left="-993" w:right="-1350"/>
        <w:jc w:val="center"/>
        <w:rPr>
          <w:rFonts w:ascii="Arial" w:hAnsi="Arial" w:cs="Arial"/>
          <w:b/>
          <w:bCs/>
        </w:rPr>
      </w:pPr>
      <w:r w:rsidRPr="00291BBE">
        <w:rPr>
          <w:rFonts w:ascii="Arial" w:hAnsi="Arial" w:cs="Arial"/>
          <w:b/>
          <w:bCs/>
        </w:rPr>
        <w:t>Dipartimento di Scienze Mediche Chirurgiche e neuroscienze</w:t>
      </w:r>
    </w:p>
    <w:p w14:paraId="2EAC4799" w14:textId="77777777" w:rsidR="00291BBE" w:rsidRPr="00291BBE" w:rsidRDefault="00291BBE" w:rsidP="00291BBE">
      <w:pPr>
        <w:ind w:left="-993" w:right="-1350"/>
        <w:jc w:val="center"/>
        <w:rPr>
          <w:rFonts w:ascii="Arial" w:hAnsi="Arial" w:cs="Arial"/>
          <w:b/>
          <w:bCs/>
        </w:rPr>
      </w:pPr>
    </w:p>
    <w:p w14:paraId="120ADC4E" w14:textId="52ADAD4B" w:rsidR="00291BBE" w:rsidRPr="00291BBE" w:rsidRDefault="002C59FE" w:rsidP="00291BBE">
      <w:pPr>
        <w:ind w:left="-993" w:right="-135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Programmazione Didattica</w:t>
      </w:r>
      <w:r w:rsidR="00F81936">
        <w:rPr>
          <w:rFonts w:ascii="Arial" w:hAnsi="Arial" w:cs="Arial"/>
          <w:b/>
          <w:bCs/>
        </w:rPr>
        <w:t xml:space="preserve"> 41°Ciclo</w:t>
      </w:r>
    </w:p>
    <w:p w14:paraId="1B1AD046" w14:textId="77777777" w:rsidR="00291BBE" w:rsidRPr="00291BBE" w:rsidRDefault="00291BBE" w:rsidP="00291BBE">
      <w:pPr>
        <w:ind w:left="-993"/>
        <w:jc w:val="center"/>
        <w:rPr>
          <w:rFonts w:ascii="Arial" w:hAnsi="Arial" w:cs="Arial"/>
          <w:b/>
          <w:bCs/>
        </w:rPr>
      </w:pPr>
    </w:p>
    <w:p w14:paraId="577CCCF4" w14:textId="77777777" w:rsidR="00291BBE" w:rsidRDefault="00291BBE" w:rsidP="00291BBE">
      <w:pPr>
        <w:ind w:left="-993"/>
        <w:jc w:val="center"/>
        <w:rPr>
          <w:rFonts w:ascii="Arial" w:hAnsi="Arial" w:cs="Arial"/>
          <w:b/>
          <w:bCs/>
        </w:rPr>
      </w:pPr>
    </w:p>
    <w:p w14:paraId="66A306D8" w14:textId="1E24C93C" w:rsidR="00291BBE" w:rsidRPr="00970369" w:rsidRDefault="00291BBE" w:rsidP="00291BBE">
      <w:pPr>
        <w:ind w:left="-993"/>
        <w:rPr>
          <w:rFonts w:ascii="Arial" w:hAnsi="Arial" w:cs="Arial"/>
          <w:b/>
          <w:bCs/>
        </w:rPr>
      </w:pPr>
      <w:r w:rsidRPr="00970369">
        <w:rPr>
          <w:rFonts w:ascii="Arial" w:hAnsi="Arial" w:cs="Arial"/>
          <w:b/>
          <w:bCs/>
        </w:rPr>
        <w:t>Primo Anno (6</w:t>
      </w:r>
      <w:r>
        <w:rPr>
          <w:rFonts w:ascii="Arial" w:hAnsi="Arial" w:cs="Arial"/>
          <w:b/>
          <w:bCs/>
        </w:rPr>
        <w:t>0</w:t>
      </w:r>
      <w:r w:rsidR="006424A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CFU)</w:t>
      </w:r>
    </w:p>
    <w:p w14:paraId="174A69FB" w14:textId="77777777" w:rsidR="00291BBE" w:rsidRPr="00970369" w:rsidRDefault="00291BBE" w:rsidP="00291BBE">
      <w:pPr>
        <w:ind w:left="-993"/>
        <w:rPr>
          <w:rFonts w:ascii="Arial" w:hAnsi="Arial" w:cs="Arial"/>
        </w:rPr>
      </w:pPr>
      <w:r w:rsidRPr="00970369">
        <w:rPr>
          <w:rFonts w:ascii="Arial" w:hAnsi="Arial" w:cs="Arial"/>
        </w:rPr>
        <w:t>Ricerca: 40 CFU</w:t>
      </w:r>
    </w:p>
    <w:p w14:paraId="1CD09009" w14:textId="0448BBE5" w:rsidR="00291BBE" w:rsidRPr="00970369" w:rsidRDefault="00291BBE" w:rsidP="00291BBE">
      <w:pPr>
        <w:ind w:left="-993"/>
        <w:rPr>
          <w:rFonts w:ascii="Arial" w:hAnsi="Arial" w:cs="Arial"/>
        </w:rPr>
      </w:pPr>
      <w:r w:rsidRPr="00970369">
        <w:rPr>
          <w:rFonts w:ascii="Arial" w:hAnsi="Arial" w:cs="Arial"/>
        </w:rPr>
        <w:t>Formazione: 20</w:t>
      </w:r>
      <w:r w:rsidR="006424A0">
        <w:rPr>
          <w:rFonts w:ascii="Arial" w:hAnsi="Arial" w:cs="Arial"/>
        </w:rPr>
        <w:t xml:space="preserve"> </w:t>
      </w:r>
      <w:r w:rsidRPr="00970369">
        <w:rPr>
          <w:rFonts w:ascii="Arial" w:hAnsi="Arial" w:cs="Arial"/>
        </w:rPr>
        <w:t>CFU</w:t>
      </w:r>
    </w:p>
    <w:p w14:paraId="0832788C" w14:textId="77777777" w:rsidR="00291BBE" w:rsidRPr="00970369" w:rsidRDefault="00291BBE" w:rsidP="00291BBE">
      <w:pPr>
        <w:ind w:left="-993"/>
        <w:rPr>
          <w:rFonts w:ascii="Arial" w:hAnsi="Arial" w:cs="Arial"/>
        </w:rPr>
      </w:pPr>
    </w:p>
    <w:p w14:paraId="13474D15" w14:textId="755D0366" w:rsidR="00291BBE" w:rsidRPr="00970369" w:rsidRDefault="00291BBE" w:rsidP="00291BBE">
      <w:pPr>
        <w:ind w:left="-993"/>
        <w:rPr>
          <w:rFonts w:ascii="Arial" w:hAnsi="Arial" w:cs="Arial"/>
          <w:b/>
          <w:bCs/>
        </w:rPr>
      </w:pPr>
      <w:r w:rsidRPr="00970369">
        <w:rPr>
          <w:rFonts w:ascii="Arial" w:hAnsi="Arial" w:cs="Arial"/>
          <w:b/>
          <w:bCs/>
        </w:rPr>
        <w:t>Secondo Anno (</w:t>
      </w:r>
      <w:r>
        <w:rPr>
          <w:rFonts w:ascii="Arial" w:hAnsi="Arial" w:cs="Arial"/>
          <w:b/>
          <w:bCs/>
        </w:rPr>
        <w:t>60</w:t>
      </w:r>
      <w:r w:rsidR="006424A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CFU)</w:t>
      </w:r>
    </w:p>
    <w:p w14:paraId="3164D747" w14:textId="0C585DA3" w:rsidR="00291BBE" w:rsidRPr="00970369" w:rsidRDefault="00291BBE" w:rsidP="00291BBE">
      <w:pPr>
        <w:ind w:left="-993"/>
        <w:rPr>
          <w:rFonts w:ascii="Arial" w:hAnsi="Arial" w:cs="Arial"/>
        </w:rPr>
      </w:pPr>
      <w:r w:rsidRPr="00970369">
        <w:rPr>
          <w:rFonts w:ascii="Arial" w:hAnsi="Arial" w:cs="Arial"/>
        </w:rPr>
        <w:t>Ricerca: 40</w:t>
      </w:r>
      <w:r w:rsidR="006424A0">
        <w:rPr>
          <w:rFonts w:ascii="Arial" w:hAnsi="Arial" w:cs="Arial"/>
        </w:rPr>
        <w:t xml:space="preserve"> </w:t>
      </w:r>
      <w:r w:rsidRPr="00970369">
        <w:rPr>
          <w:rFonts w:ascii="Arial" w:hAnsi="Arial" w:cs="Arial"/>
        </w:rPr>
        <w:t>CFU</w:t>
      </w:r>
    </w:p>
    <w:p w14:paraId="04A37E90" w14:textId="350CFA2D" w:rsidR="00291BBE" w:rsidRPr="00970369" w:rsidRDefault="00291BBE" w:rsidP="00291BBE">
      <w:pPr>
        <w:ind w:left="-993"/>
        <w:rPr>
          <w:rFonts w:ascii="Arial" w:hAnsi="Arial" w:cs="Arial"/>
        </w:rPr>
      </w:pPr>
      <w:r w:rsidRPr="00970369">
        <w:rPr>
          <w:rFonts w:ascii="Arial" w:hAnsi="Arial" w:cs="Arial"/>
        </w:rPr>
        <w:t>Formazione: 20</w:t>
      </w:r>
      <w:r w:rsidR="006424A0">
        <w:rPr>
          <w:rFonts w:ascii="Arial" w:hAnsi="Arial" w:cs="Arial"/>
        </w:rPr>
        <w:t xml:space="preserve"> </w:t>
      </w:r>
      <w:r w:rsidRPr="00970369">
        <w:rPr>
          <w:rFonts w:ascii="Arial" w:hAnsi="Arial" w:cs="Arial"/>
        </w:rPr>
        <w:t>CFU</w:t>
      </w:r>
    </w:p>
    <w:p w14:paraId="0F3AFD88" w14:textId="77777777" w:rsidR="00291BBE" w:rsidRPr="00970369" w:rsidRDefault="00291BBE" w:rsidP="00291BBE">
      <w:pPr>
        <w:ind w:left="-993"/>
        <w:rPr>
          <w:rFonts w:ascii="Arial" w:hAnsi="Arial" w:cs="Arial"/>
        </w:rPr>
      </w:pPr>
    </w:p>
    <w:p w14:paraId="651D0C1E" w14:textId="4DE66085" w:rsidR="00291BBE" w:rsidRPr="00970369" w:rsidRDefault="00291BBE" w:rsidP="00291BBE">
      <w:pPr>
        <w:ind w:left="-993"/>
        <w:rPr>
          <w:rFonts w:ascii="Arial" w:hAnsi="Arial" w:cs="Arial"/>
          <w:b/>
          <w:bCs/>
        </w:rPr>
      </w:pPr>
      <w:r w:rsidRPr="00970369">
        <w:rPr>
          <w:rFonts w:ascii="Arial" w:hAnsi="Arial" w:cs="Arial"/>
          <w:b/>
          <w:bCs/>
        </w:rPr>
        <w:t>Terzo Anno (6</w:t>
      </w:r>
      <w:r>
        <w:rPr>
          <w:rFonts w:ascii="Arial" w:hAnsi="Arial" w:cs="Arial"/>
          <w:b/>
          <w:bCs/>
        </w:rPr>
        <w:t>0</w:t>
      </w:r>
      <w:r w:rsidR="006424A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CFU)</w:t>
      </w:r>
    </w:p>
    <w:p w14:paraId="2666C034" w14:textId="1A11B5CC" w:rsidR="00291BBE" w:rsidRPr="00970369" w:rsidRDefault="00291BBE" w:rsidP="00291BBE">
      <w:pPr>
        <w:ind w:left="-993"/>
        <w:rPr>
          <w:rFonts w:ascii="Arial" w:hAnsi="Arial" w:cs="Arial"/>
        </w:rPr>
      </w:pPr>
      <w:r w:rsidRPr="00970369">
        <w:rPr>
          <w:rFonts w:ascii="Arial" w:hAnsi="Arial" w:cs="Arial"/>
        </w:rPr>
        <w:t>Ricerca: 50</w:t>
      </w:r>
      <w:r w:rsidR="006424A0">
        <w:rPr>
          <w:rFonts w:ascii="Arial" w:hAnsi="Arial" w:cs="Arial"/>
        </w:rPr>
        <w:t xml:space="preserve"> </w:t>
      </w:r>
      <w:r w:rsidRPr="00970369">
        <w:rPr>
          <w:rFonts w:ascii="Arial" w:hAnsi="Arial" w:cs="Arial"/>
        </w:rPr>
        <w:t>CFU</w:t>
      </w:r>
    </w:p>
    <w:p w14:paraId="4EE8548B" w14:textId="347800AB" w:rsidR="00291BBE" w:rsidRDefault="00291BBE" w:rsidP="00291BBE">
      <w:pPr>
        <w:ind w:left="-993"/>
        <w:rPr>
          <w:rFonts w:ascii="Arial" w:hAnsi="Arial" w:cs="Arial"/>
        </w:rPr>
      </w:pPr>
      <w:r w:rsidRPr="00970369">
        <w:rPr>
          <w:rFonts w:ascii="Arial" w:hAnsi="Arial" w:cs="Arial"/>
        </w:rPr>
        <w:t>Formazione: 10</w:t>
      </w:r>
      <w:r w:rsidR="006424A0">
        <w:rPr>
          <w:rFonts w:ascii="Arial" w:hAnsi="Arial" w:cs="Arial"/>
        </w:rPr>
        <w:t xml:space="preserve"> </w:t>
      </w:r>
      <w:r w:rsidRPr="00970369">
        <w:rPr>
          <w:rFonts w:ascii="Arial" w:hAnsi="Arial" w:cs="Arial"/>
        </w:rPr>
        <w:t>CFU</w:t>
      </w:r>
    </w:p>
    <w:p w14:paraId="3F89314A" w14:textId="77777777" w:rsidR="00F81936" w:rsidRPr="00970369" w:rsidRDefault="00F81936" w:rsidP="00291BBE">
      <w:pPr>
        <w:ind w:left="-993"/>
        <w:rPr>
          <w:rFonts w:ascii="Arial" w:hAnsi="Arial" w:cs="Arial"/>
        </w:rPr>
      </w:pPr>
    </w:p>
    <w:p w14:paraId="4200478A" w14:textId="77777777" w:rsidR="00291BBE" w:rsidRPr="00970369" w:rsidRDefault="00291BBE" w:rsidP="00291BBE">
      <w:pPr>
        <w:ind w:left="-993"/>
        <w:rPr>
          <w:rFonts w:ascii="Arial" w:hAnsi="Arial" w:cs="Arial"/>
        </w:rPr>
      </w:pPr>
    </w:p>
    <w:p w14:paraId="1FC55A51" w14:textId="7ABE6461" w:rsidR="00291BBE" w:rsidRPr="00970369" w:rsidRDefault="00291BBE" w:rsidP="00291BBE">
      <w:pPr>
        <w:ind w:left="-993"/>
        <w:rPr>
          <w:rFonts w:ascii="Arial" w:hAnsi="Arial" w:cs="Arial"/>
          <w:b/>
          <w:bCs/>
        </w:rPr>
      </w:pPr>
      <w:r w:rsidRPr="00970369">
        <w:rPr>
          <w:rFonts w:ascii="Arial" w:hAnsi="Arial" w:cs="Arial"/>
          <w:b/>
          <w:bCs/>
        </w:rPr>
        <w:t>Totale (180</w:t>
      </w:r>
      <w:r w:rsidR="006424A0">
        <w:rPr>
          <w:rFonts w:ascii="Arial" w:hAnsi="Arial" w:cs="Arial"/>
          <w:b/>
          <w:bCs/>
        </w:rPr>
        <w:t xml:space="preserve"> </w:t>
      </w:r>
      <w:r w:rsidRPr="00970369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>FU)</w:t>
      </w:r>
    </w:p>
    <w:p w14:paraId="71269F74" w14:textId="751DC948" w:rsidR="00291BBE" w:rsidRPr="00970369" w:rsidRDefault="00291BBE" w:rsidP="00291BBE">
      <w:pPr>
        <w:ind w:left="-993"/>
        <w:rPr>
          <w:rFonts w:ascii="Arial" w:hAnsi="Arial" w:cs="Arial"/>
        </w:rPr>
      </w:pPr>
      <w:r w:rsidRPr="00970369">
        <w:rPr>
          <w:rFonts w:ascii="Arial" w:hAnsi="Arial" w:cs="Arial"/>
        </w:rPr>
        <w:t>Ricerca: 130</w:t>
      </w:r>
      <w:r w:rsidR="006424A0">
        <w:rPr>
          <w:rFonts w:ascii="Arial" w:hAnsi="Arial" w:cs="Arial"/>
        </w:rPr>
        <w:t xml:space="preserve"> </w:t>
      </w:r>
      <w:r w:rsidRPr="00970369">
        <w:rPr>
          <w:rFonts w:ascii="Arial" w:hAnsi="Arial" w:cs="Arial"/>
        </w:rPr>
        <w:t>CFU</w:t>
      </w:r>
    </w:p>
    <w:p w14:paraId="71C010A9" w14:textId="77777777" w:rsidR="00291BBE" w:rsidRDefault="00291BBE" w:rsidP="00291BBE">
      <w:pPr>
        <w:ind w:left="-993"/>
        <w:rPr>
          <w:rFonts w:ascii="Arial" w:hAnsi="Arial" w:cs="Arial"/>
        </w:rPr>
      </w:pPr>
      <w:r w:rsidRPr="00970369">
        <w:rPr>
          <w:rFonts w:ascii="Arial" w:hAnsi="Arial" w:cs="Arial"/>
        </w:rPr>
        <w:t>Formazione: 50CFU</w:t>
      </w:r>
    </w:p>
    <w:p w14:paraId="2D8A4821" w14:textId="77777777" w:rsidR="00291BBE" w:rsidRDefault="00291BBE" w:rsidP="00291BBE">
      <w:pPr>
        <w:ind w:left="-993"/>
        <w:rPr>
          <w:rFonts w:ascii="Arial" w:hAnsi="Arial" w:cs="Arial"/>
        </w:rPr>
      </w:pPr>
    </w:p>
    <w:p w14:paraId="246BEA1B" w14:textId="77777777" w:rsidR="00291BBE" w:rsidRDefault="00291BBE" w:rsidP="00291BBE">
      <w:pPr>
        <w:ind w:left="-993"/>
        <w:rPr>
          <w:rFonts w:ascii="Arial" w:hAnsi="Arial" w:cs="Arial"/>
        </w:rPr>
      </w:pPr>
    </w:p>
    <w:p w14:paraId="48BE8B46" w14:textId="4A0015AF" w:rsidR="00291BBE" w:rsidRDefault="00291BBE" w:rsidP="00291BBE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I CFU relativi a Formazione e Didttica sono aquisibili mediante:</w:t>
      </w:r>
    </w:p>
    <w:p w14:paraId="3F97A7E7" w14:textId="77777777" w:rsidR="00F81936" w:rsidRDefault="00F81936" w:rsidP="00291BBE">
      <w:pPr>
        <w:ind w:left="-993"/>
        <w:rPr>
          <w:rFonts w:ascii="Arial" w:hAnsi="Arial" w:cs="Arial"/>
        </w:rPr>
      </w:pPr>
    </w:p>
    <w:p w14:paraId="1C66D904" w14:textId="77777777" w:rsidR="00291BBE" w:rsidRDefault="00291BBE" w:rsidP="00291BBE">
      <w:pPr>
        <w:ind w:left="-993"/>
        <w:rPr>
          <w:rFonts w:ascii="Arial" w:hAnsi="Arial" w:cs="Arial"/>
        </w:rPr>
      </w:pPr>
    </w:p>
    <w:p w14:paraId="23A59C59" w14:textId="6E083502" w:rsidR="00291BBE" w:rsidRDefault="00291BBE" w:rsidP="00291BBE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Seminari</w:t>
      </w:r>
      <w:r w:rsidR="006C74A0">
        <w:rPr>
          <w:rFonts w:ascii="Arial" w:hAnsi="Arial" w:cs="Arial"/>
        </w:rPr>
        <w:t>/Lezioni</w:t>
      </w:r>
      <w:r>
        <w:rPr>
          <w:rFonts w:ascii="Arial" w:hAnsi="Arial" w:cs="Arial"/>
        </w:rPr>
        <w:t xml:space="preserve"> proposti dalla Scuola di Dottorato (vedi </w:t>
      </w:r>
      <w:r w:rsidR="002C59FE">
        <w:rPr>
          <w:rFonts w:ascii="Arial" w:hAnsi="Arial" w:cs="Arial"/>
        </w:rPr>
        <w:t xml:space="preserve">Calendario </w:t>
      </w:r>
      <w:r>
        <w:rPr>
          <w:rFonts w:ascii="Arial" w:hAnsi="Arial" w:cs="Arial"/>
        </w:rPr>
        <w:t>Seminari) oppure scelti dal Dottorando (</w:t>
      </w:r>
      <w:r w:rsidRPr="00291BBE">
        <w:rPr>
          <w:rFonts w:ascii="Arial" w:hAnsi="Arial" w:cs="Arial"/>
          <w:b/>
          <w:bCs/>
        </w:rPr>
        <w:t xml:space="preserve">1,5 CFU per </w:t>
      </w:r>
      <w:r w:rsidR="006C74A0">
        <w:rPr>
          <w:rFonts w:ascii="Arial" w:hAnsi="Arial" w:cs="Arial"/>
          <w:b/>
          <w:bCs/>
        </w:rPr>
        <w:t>S</w:t>
      </w:r>
      <w:r w:rsidRPr="00291BBE">
        <w:rPr>
          <w:rFonts w:ascii="Arial" w:hAnsi="Arial" w:cs="Arial"/>
          <w:b/>
          <w:bCs/>
        </w:rPr>
        <w:t>eminario</w:t>
      </w:r>
      <w:r w:rsidR="006C74A0">
        <w:rPr>
          <w:rFonts w:ascii="Arial" w:hAnsi="Arial" w:cs="Arial"/>
          <w:b/>
          <w:bCs/>
        </w:rPr>
        <w:t>/Lezione</w:t>
      </w:r>
      <w:r w:rsidRPr="00291BBE">
        <w:rPr>
          <w:rFonts w:ascii="Arial" w:hAnsi="Arial" w:cs="Arial"/>
          <w:b/>
          <w:bCs/>
        </w:rPr>
        <w:t xml:space="preserve"> frequentat</w:t>
      </w:r>
      <w:r w:rsidR="006C74A0"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>)</w:t>
      </w:r>
    </w:p>
    <w:p w14:paraId="3DD582FB" w14:textId="77777777" w:rsidR="002C59FE" w:rsidRDefault="002C59FE" w:rsidP="002C59FE">
      <w:pPr>
        <w:pStyle w:val="ListParagraph"/>
        <w:ind w:left="-633"/>
        <w:jc w:val="both"/>
        <w:rPr>
          <w:rFonts w:ascii="Arial" w:hAnsi="Arial" w:cs="Arial"/>
        </w:rPr>
      </w:pPr>
    </w:p>
    <w:p w14:paraId="4D7995A8" w14:textId="77777777" w:rsidR="00291BBE" w:rsidRPr="00291BBE" w:rsidRDefault="00291BBE" w:rsidP="00291BBE">
      <w:pPr>
        <w:jc w:val="both"/>
        <w:rPr>
          <w:rFonts w:ascii="Arial" w:hAnsi="Arial" w:cs="Arial"/>
        </w:rPr>
      </w:pPr>
    </w:p>
    <w:p w14:paraId="2C07F074" w14:textId="0469D24C" w:rsidR="00291BBE" w:rsidRDefault="00291BBE" w:rsidP="00291BBE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Partecipazione a Congressi/Simposi Nazionali o Internazionali (</w:t>
      </w:r>
      <w:r w:rsidR="002C59FE">
        <w:rPr>
          <w:rFonts w:ascii="Arial" w:hAnsi="Arial" w:cs="Arial"/>
          <w:b/>
          <w:bCs/>
        </w:rPr>
        <w:t>3,0</w:t>
      </w:r>
      <w:r w:rsidRPr="00291BBE">
        <w:rPr>
          <w:rFonts w:ascii="Arial" w:hAnsi="Arial" w:cs="Arial"/>
          <w:b/>
          <w:bCs/>
        </w:rPr>
        <w:t xml:space="preserve"> CFU per Congresso/Simposio</w:t>
      </w:r>
      <w:r>
        <w:rPr>
          <w:rFonts w:ascii="Arial" w:hAnsi="Arial" w:cs="Arial"/>
        </w:rPr>
        <w:t>)</w:t>
      </w:r>
    </w:p>
    <w:p w14:paraId="242E95ED" w14:textId="77777777" w:rsidR="002C59FE" w:rsidRDefault="002C59FE" w:rsidP="002C59FE">
      <w:pPr>
        <w:pStyle w:val="ListParagraph"/>
        <w:ind w:left="-633"/>
        <w:jc w:val="both"/>
        <w:rPr>
          <w:rFonts w:ascii="Arial" w:hAnsi="Arial" w:cs="Arial"/>
        </w:rPr>
      </w:pPr>
    </w:p>
    <w:p w14:paraId="06AB2384" w14:textId="77777777" w:rsidR="00291BBE" w:rsidRPr="00291BBE" w:rsidRDefault="00291BBE" w:rsidP="00291BBE">
      <w:pPr>
        <w:pStyle w:val="ListParagraph"/>
        <w:rPr>
          <w:rFonts w:ascii="Arial" w:hAnsi="Arial" w:cs="Arial"/>
        </w:rPr>
      </w:pPr>
    </w:p>
    <w:p w14:paraId="6CF4CEB7" w14:textId="3B7186FF" w:rsidR="00291BBE" w:rsidRPr="00291BBE" w:rsidRDefault="00291BBE" w:rsidP="00291BBE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Insegnamenti di SoftSkills erogati </w:t>
      </w:r>
      <w:r w:rsidR="002C59FE">
        <w:rPr>
          <w:rFonts w:ascii="Arial" w:hAnsi="Arial" w:cs="Arial"/>
        </w:rPr>
        <w:t>da UNISI (</w:t>
      </w:r>
      <w:r w:rsidR="002C59FE" w:rsidRPr="002C59FE">
        <w:rPr>
          <w:rFonts w:ascii="Arial" w:hAnsi="Arial" w:cs="Arial"/>
          <w:b/>
          <w:bCs/>
        </w:rPr>
        <w:t>9 CFU in tre anni</w:t>
      </w:r>
      <w:r w:rsidR="002C59FE">
        <w:rPr>
          <w:rFonts w:ascii="Arial" w:hAnsi="Arial" w:cs="Arial"/>
        </w:rPr>
        <w:t>)</w:t>
      </w:r>
    </w:p>
    <w:p w14:paraId="13E67366" w14:textId="4081384D" w:rsidR="00102C06" w:rsidRPr="00291BBE" w:rsidRDefault="00102C06" w:rsidP="00291BBE">
      <w:pPr>
        <w:ind w:left="-993"/>
      </w:pPr>
    </w:p>
    <w:sectPr w:rsidR="00102C06" w:rsidRPr="00291BBE" w:rsidSect="004E7D21">
      <w:headerReference w:type="default" r:id="rId8"/>
      <w:pgSz w:w="11906" w:h="16838"/>
      <w:pgMar w:top="1418" w:right="1950" w:bottom="1134" w:left="195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8C92F" w14:textId="77777777" w:rsidR="00F8533C" w:rsidRDefault="00F8533C" w:rsidP="00EE3160">
      <w:r>
        <w:separator/>
      </w:r>
    </w:p>
  </w:endnote>
  <w:endnote w:type="continuationSeparator" w:id="0">
    <w:p w14:paraId="447DF6D1" w14:textId="77777777" w:rsidR="00F8533C" w:rsidRDefault="00F8533C" w:rsidP="00EE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4643C" w14:textId="77777777" w:rsidR="00F8533C" w:rsidRDefault="00F8533C" w:rsidP="00EE3160">
      <w:r>
        <w:separator/>
      </w:r>
    </w:p>
  </w:footnote>
  <w:footnote w:type="continuationSeparator" w:id="0">
    <w:p w14:paraId="34A869F9" w14:textId="77777777" w:rsidR="00F8533C" w:rsidRDefault="00F8533C" w:rsidP="00EE3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EB51E" w14:textId="77777777" w:rsidR="00692167" w:rsidRDefault="00B14796" w:rsidP="00F32706">
    <w:pPr>
      <w:pStyle w:val="Header"/>
      <w:tabs>
        <w:tab w:val="clear" w:pos="9638"/>
        <w:tab w:val="left" w:pos="7173"/>
      </w:tabs>
      <w:rPr>
        <w:rFonts w:ascii="Calibri" w:hAnsi="Calibri"/>
        <w:szCs w:val="16"/>
      </w:rPr>
    </w:pPr>
    <w:r>
      <w:rPr>
        <w:rFonts w:ascii="Calibri" w:hAnsi="Calibri"/>
        <w:noProof/>
        <w:szCs w:val="16"/>
        <w:lang w:eastAsia="it-IT"/>
      </w:rPr>
      <w:drawing>
        <wp:inline distT="0" distB="0" distL="0" distR="0" wp14:anchorId="24E29F95" wp14:editId="2510D6AC">
          <wp:extent cx="1073150" cy="1326515"/>
          <wp:effectExtent l="0" t="0" r="0" b="698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13265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692167">
      <w:rPr>
        <w:rFonts w:ascii="Calibri" w:hAnsi="Calibri"/>
        <w:szCs w:val="16"/>
      </w:rPr>
      <w:t xml:space="preserve">                 </w:t>
    </w:r>
    <w:r w:rsidR="00692167">
      <w:rPr>
        <w:rFonts w:ascii="Calibri" w:hAnsi="Calibri"/>
        <w:szCs w:val="16"/>
      </w:rPr>
      <w:tab/>
      <w:t xml:space="preserve">                                                      </w:t>
    </w:r>
    <w:r>
      <w:rPr>
        <w:rFonts w:ascii="Calibri" w:hAnsi="Calibri"/>
        <w:noProof/>
        <w:szCs w:val="16"/>
        <w:lang w:eastAsia="it-IT"/>
      </w:rPr>
      <w:drawing>
        <wp:inline distT="0" distB="0" distL="0" distR="0" wp14:anchorId="12083929" wp14:editId="6085A7F8">
          <wp:extent cx="1543685" cy="84582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685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26E9EE" w14:textId="77777777" w:rsidR="00692167" w:rsidRDefault="00692167" w:rsidP="00F32706">
    <w:pPr>
      <w:pStyle w:val="Header"/>
      <w:tabs>
        <w:tab w:val="clear" w:pos="9638"/>
        <w:tab w:val="left" w:pos="7173"/>
      </w:tabs>
      <w:rPr>
        <w:rFonts w:ascii="Calibri" w:hAnsi="Calibri"/>
        <w:szCs w:val="16"/>
      </w:rPr>
    </w:pPr>
  </w:p>
  <w:p w14:paraId="4FE94BD7" w14:textId="77777777" w:rsidR="00692167" w:rsidRDefault="00692167" w:rsidP="00F32706">
    <w:pPr>
      <w:pStyle w:val="Header"/>
      <w:tabs>
        <w:tab w:val="clear" w:pos="9638"/>
        <w:tab w:val="left" w:pos="7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C8A6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2F4E7988"/>
    <w:multiLevelType w:val="hybridMultilevel"/>
    <w:tmpl w:val="518CF8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F65D2"/>
    <w:multiLevelType w:val="hybridMultilevel"/>
    <w:tmpl w:val="EE4A1796"/>
    <w:lvl w:ilvl="0" w:tplc="19AE97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35F28"/>
    <w:multiLevelType w:val="hybridMultilevel"/>
    <w:tmpl w:val="A7E6ABEA"/>
    <w:lvl w:ilvl="0" w:tplc="5DE211C2">
      <w:start w:val="1"/>
      <w:numFmt w:val="upperLetter"/>
      <w:lvlText w:val="%1)"/>
      <w:lvlJc w:val="left"/>
      <w:pPr>
        <w:ind w:left="-6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7" w:hanging="360"/>
      </w:pPr>
    </w:lvl>
    <w:lvl w:ilvl="2" w:tplc="0410001B" w:tentative="1">
      <w:start w:val="1"/>
      <w:numFmt w:val="lowerRoman"/>
      <w:lvlText w:val="%3."/>
      <w:lvlJc w:val="right"/>
      <w:pPr>
        <w:ind w:left="807" w:hanging="180"/>
      </w:pPr>
    </w:lvl>
    <w:lvl w:ilvl="3" w:tplc="0410000F" w:tentative="1">
      <w:start w:val="1"/>
      <w:numFmt w:val="decimal"/>
      <w:lvlText w:val="%4."/>
      <w:lvlJc w:val="left"/>
      <w:pPr>
        <w:ind w:left="1527" w:hanging="360"/>
      </w:pPr>
    </w:lvl>
    <w:lvl w:ilvl="4" w:tplc="04100019" w:tentative="1">
      <w:start w:val="1"/>
      <w:numFmt w:val="lowerLetter"/>
      <w:lvlText w:val="%5."/>
      <w:lvlJc w:val="left"/>
      <w:pPr>
        <w:ind w:left="2247" w:hanging="360"/>
      </w:pPr>
    </w:lvl>
    <w:lvl w:ilvl="5" w:tplc="0410001B" w:tentative="1">
      <w:start w:val="1"/>
      <w:numFmt w:val="lowerRoman"/>
      <w:lvlText w:val="%6."/>
      <w:lvlJc w:val="right"/>
      <w:pPr>
        <w:ind w:left="2967" w:hanging="180"/>
      </w:pPr>
    </w:lvl>
    <w:lvl w:ilvl="6" w:tplc="0410000F" w:tentative="1">
      <w:start w:val="1"/>
      <w:numFmt w:val="decimal"/>
      <w:lvlText w:val="%7."/>
      <w:lvlJc w:val="left"/>
      <w:pPr>
        <w:ind w:left="3687" w:hanging="360"/>
      </w:pPr>
    </w:lvl>
    <w:lvl w:ilvl="7" w:tplc="04100019" w:tentative="1">
      <w:start w:val="1"/>
      <w:numFmt w:val="lowerLetter"/>
      <w:lvlText w:val="%8."/>
      <w:lvlJc w:val="left"/>
      <w:pPr>
        <w:ind w:left="4407" w:hanging="360"/>
      </w:pPr>
    </w:lvl>
    <w:lvl w:ilvl="8" w:tplc="0410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7" w15:restartNumberingAfterBreak="0">
    <w:nsid w:val="768656BC"/>
    <w:multiLevelType w:val="hybridMultilevel"/>
    <w:tmpl w:val="6016B3D8"/>
    <w:lvl w:ilvl="0" w:tplc="04100003">
      <w:start w:val="1"/>
      <w:numFmt w:val="bullet"/>
      <w:lvlText w:val="o"/>
      <w:lvlJc w:val="left"/>
      <w:pPr>
        <w:ind w:left="-55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num w:numId="1" w16cid:durableId="1743332122">
    <w:abstractNumId w:val="1"/>
  </w:num>
  <w:num w:numId="2" w16cid:durableId="1159351368">
    <w:abstractNumId w:val="2"/>
  </w:num>
  <w:num w:numId="3" w16cid:durableId="2133162667">
    <w:abstractNumId w:val="3"/>
  </w:num>
  <w:num w:numId="4" w16cid:durableId="1435519458">
    <w:abstractNumId w:val="4"/>
  </w:num>
  <w:num w:numId="5" w16cid:durableId="20504926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2778458">
    <w:abstractNumId w:val="0"/>
  </w:num>
  <w:num w:numId="7" w16cid:durableId="56169746">
    <w:abstractNumId w:val="5"/>
  </w:num>
  <w:num w:numId="8" w16cid:durableId="42289542">
    <w:abstractNumId w:val="3"/>
  </w:num>
  <w:num w:numId="9" w16cid:durableId="1682927763">
    <w:abstractNumId w:val="7"/>
  </w:num>
  <w:num w:numId="10" w16cid:durableId="6938438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8B"/>
    <w:rsid w:val="0000156E"/>
    <w:rsid w:val="00004920"/>
    <w:rsid w:val="000109D8"/>
    <w:rsid w:val="00012631"/>
    <w:rsid w:val="00013943"/>
    <w:rsid w:val="00023114"/>
    <w:rsid w:val="00023D8A"/>
    <w:rsid w:val="00025DE0"/>
    <w:rsid w:val="000565A7"/>
    <w:rsid w:val="0006394F"/>
    <w:rsid w:val="00064742"/>
    <w:rsid w:val="000B6863"/>
    <w:rsid w:val="000C761B"/>
    <w:rsid w:val="000D3693"/>
    <w:rsid w:val="000F17E1"/>
    <w:rsid w:val="000F36AF"/>
    <w:rsid w:val="000F55C2"/>
    <w:rsid w:val="00102C06"/>
    <w:rsid w:val="0011048F"/>
    <w:rsid w:val="00116AAE"/>
    <w:rsid w:val="00121368"/>
    <w:rsid w:val="001224AC"/>
    <w:rsid w:val="00126EAA"/>
    <w:rsid w:val="0013232C"/>
    <w:rsid w:val="001402B0"/>
    <w:rsid w:val="00142A7D"/>
    <w:rsid w:val="00174010"/>
    <w:rsid w:val="001806CB"/>
    <w:rsid w:val="00184123"/>
    <w:rsid w:val="00192BFD"/>
    <w:rsid w:val="001A5B04"/>
    <w:rsid w:val="001C4B67"/>
    <w:rsid w:val="0021410A"/>
    <w:rsid w:val="0022784C"/>
    <w:rsid w:val="0023469F"/>
    <w:rsid w:val="002407BE"/>
    <w:rsid w:val="002469CE"/>
    <w:rsid w:val="002615FE"/>
    <w:rsid w:val="00285729"/>
    <w:rsid w:val="00291BBE"/>
    <w:rsid w:val="00294F27"/>
    <w:rsid w:val="00296093"/>
    <w:rsid w:val="002C41EC"/>
    <w:rsid w:val="002C59FE"/>
    <w:rsid w:val="002D167C"/>
    <w:rsid w:val="002D1CAD"/>
    <w:rsid w:val="00302A6D"/>
    <w:rsid w:val="00307F26"/>
    <w:rsid w:val="003255BE"/>
    <w:rsid w:val="00327BFA"/>
    <w:rsid w:val="00330BC5"/>
    <w:rsid w:val="003343D0"/>
    <w:rsid w:val="00360E20"/>
    <w:rsid w:val="0036325D"/>
    <w:rsid w:val="003672D2"/>
    <w:rsid w:val="003675F8"/>
    <w:rsid w:val="00376C1F"/>
    <w:rsid w:val="00376EE2"/>
    <w:rsid w:val="00394DC5"/>
    <w:rsid w:val="003C3551"/>
    <w:rsid w:val="003D69D9"/>
    <w:rsid w:val="003D6CC6"/>
    <w:rsid w:val="003D6EA8"/>
    <w:rsid w:val="003E0F19"/>
    <w:rsid w:val="003E63A1"/>
    <w:rsid w:val="00406513"/>
    <w:rsid w:val="0040756A"/>
    <w:rsid w:val="00416BC7"/>
    <w:rsid w:val="00417AF6"/>
    <w:rsid w:val="004304DC"/>
    <w:rsid w:val="0043556D"/>
    <w:rsid w:val="004619E0"/>
    <w:rsid w:val="00475FB4"/>
    <w:rsid w:val="00476A94"/>
    <w:rsid w:val="00494044"/>
    <w:rsid w:val="004A5041"/>
    <w:rsid w:val="004A65D8"/>
    <w:rsid w:val="004A65DF"/>
    <w:rsid w:val="004A7008"/>
    <w:rsid w:val="004D42A8"/>
    <w:rsid w:val="004E084B"/>
    <w:rsid w:val="004E536F"/>
    <w:rsid w:val="004E7D21"/>
    <w:rsid w:val="004F3621"/>
    <w:rsid w:val="00505A13"/>
    <w:rsid w:val="00510C52"/>
    <w:rsid w:val="00524261"/>
    <w:rsid w:val="0053441B"/>
    <w:rsid w:val="00543751"/>
    <w:rsid w:val="00565330"/>
    <w:rsid w:val="0057084C"/>
    <w:rsid w:val="00570B49"/>
    <w:rsid w:val="00576507"/>
    <w:rsid w:val="00596309"/>
    <w:rsid w:val="005A108D"/>
    <w:rsid w:val="005A16BE"/>
    <w:rsid w:val="005B565A"/>
    <w:rsid w:val="005D26C0"/>
    <w:rsid w:val="005D2724"/>
    <w:rsid w:val="005E1631"/>
    <w:rsid w:val="006165FE"/>
    <w:rsid w:val="006227D6"/>
    <w:rsid w:val="00622E31"/>
    <w:rsid w:val="00632E6D"/>
    <w:rsid w:val="00640873"/>
    <w:rsid w:val="0064225D"/>
    <w:rsid w:val="006424A0"/>
    <w:rsid w:val="00654679"/>
    <w:rsid w:val="00655742"/>
    <w:rsid w:val="006622AD"/>
    <w:rsid w:val="00672756"/>
    <w:rsid w:val="00684FC8"/>
    <w:rsid w:val="00691E7C"/>
    <w:rsid w:val="00692167"/>
    <w:rsid w:val="006952C7"/>
    <w:rsid w:val="006B3B61"/>
    <w:rsid w:val="006B59AB"/>
    <w:rsid w:val="006B7FF4"/>
    <w:rsid w:val="006C1E5F"/>
    <w:rsid w:val="006C4DF8"/>
    <w:rsid w:val="006C74A0"/>
    <w:rsid w:val="006D5389"/>
    <w:rsid w:val="006D550F"/>
    <w:rsid w:val="006D55AE"/>
    <w:rsid w:val="006E52F3"/>
    <w:rsid w:val="006E61E5"/>
    <w:rsid w:val="006F2072"/>
    <w:rsid w:val="007009E5"/>
    <w:rsid w:val="007072B3"/>
    <w:rsid w:val="00710987"/>
    <w:rsid w:val="00712F47"/>
    <w:rsid w:val="00717332"/>
    <w:rsid w:val="007308B2"/>
    <w:rsid w:val="00742517"/>
    <w:rsid w:val="007504B6"/>
    <w:rsid w:val="00763FC7"/>
    <w:rsid w:val="00765A50"/>
    <w:rsid w:val="0077168F"/>
    <w:rsid w:val="00773703"/>
    <w:rsid w:val="0077420B"/>
    <w:rsid w:val="00784836"/>
    <w:rsid w:val="00784D62"/>
    <w:rsid w:val="00791B1C"/>
    <w:rsid w:val="00791F85"/>
    <w:rsid w:val="007B7466"/>
    <w:rsid w:val="007C00F1"/>
    <w:rsid w:val="007E3C70"/>
    <w:rsid w:val="007F00FB"/>
    <w:rsid w:val="00800E66"/>
    <w:rsid w:val="0081490F"/>
    <w:rsid w:val="00820ECE"/>
    <w:rsid w:val="00865247"/>
    <w:rsid w:val="00872D97"/>
    <w:rsid w:val="0087708D"/>
    <w:rsid w:val="0089322E"/>
    <w:rsid w:val="00893C42"/>
    <w:rsid w:val="00897457"/>
    <w:rsid w:val="008A4734"/>
    <w:rsid w:val="008F10C2"/>
    <w:rsid w:val="008F2C68"/>
    <w:rsid w:val="00921FA3"/>
    <w:rsid w:val="00933E24"/>
    <w:rsid w:val="00946DE8"/>
    <w:rsid w:val="009471B0"/>
    <w:rsid w:val="00947D10"/>
    <w:rsid w:val="00953FA1"/>
    <w:rsid w:val="00964600"/>
    <w:rsid w:val="00990F31"/>
    <w:rsid w:val="009B216C"/>
    <w:rsid w:val="009D58EC"/>
    <w:rsid w:val="009E5877"/>
    <w:rsid w:val="009F0BA0"/>
    <w:rsid w:val="009F4CED"/>
    <w:rsid w:val="00A02083"/>
    <w:rsid w:val="00A31EBC"/>
    <w:rsid w:val="00A32B20"/>
    <w:rsid w:val="00A350BF"/>
    <w:rsid w:val="00A40D6D"/>
    <w:rsid w:val="00A5453D"/>
    <w:rsid w:val="00A56824"/>
    <w:rsid w:val="00A60483"/>
    <w:rsid w:val="00A64E57"/>
    <w:rsid w:val="00A65808"/>
    <w:rsid w:val="00A722EB"/>
    <w:rsid w:val="00A833D3"/>
    <w:rsid w:val="00A843CF"/>
    <w:rsid w:val="00A86AD3"/>
    <w:rsid w:val="00A86D61"/>
    <w:rsid w:val="00A904EF"/>
    <w:rsid w:val="00A97A3D"/>
    <w:rsid w:val="00AA04CA"/>
    <w:rsid w:val="00AA7C18"/>
    <w:rsid w:val="00AC2683"/>
    <w:rsid w:val="00AC5360"/>
    <w:rsid w:val="00AD1A12"/>
    <w:rsid w:val="00AE1349"/>
    <w:rsid w:val="00B07E8D"/>
    <w:rsid w:val="00B10674"/>
    <w:rsid w:val="00B132E2"/>
    <w:rsid w:val="00B14796"/>
    <w:rsid w:val="00B17A2C"/>
    <w:rsid w:val="00B371C9"/>
    <w:rsid w:val="00B555F1"/>
    <w:rsid w:val="00BD3E86"/>
    <w:rsid w:val="00C23248"/>
    <w:rsid w:val="00C250B0"/>
    <w:rsid w:val="00C52526"/>
    <w:rsid w:val="00C537C1"/>
    <w:rsid w:val="00C5738B"/>
    <w:rsid w:val="00C662B8"/>
    <w:rsid w:val="00C74158"/>
    <w:rsid w:val="00C85087"/>
    <w:rsid w:val="00C974DD"/>
    <w:rsid w:val="00CE08C7"/>
    <w:rsid w:val="00D434F9"/>
    <w:rsid w:val="00D43638"/>
    <w:rsid w:val="00D4472A"/>
    <w:rsid w:val="00D450BC"/>
    <w:rsid w:val="00D467CB"/>
    <w:rsid w:val="00D56D1B"/>
    <w:rsid w:val="00D67AA2"/>
    <w:rsid w:val="00D93013"/>
    <w:rsid w:val="00DA4E32"/>
    <w:rsid w:val="00DA59FC"/>
    <w:rsid w:val="00DC07EE"/>
    <w:rsid w:val="00DF5BFE"/>
    <w:rsid w:val="00E01D6B"/>
    <w:rsid w:val="00E06D24"/>
    <w:rsid w:val="00E20911"/>
    <w:rsid w:val="00E239FB"/>
    <w:rsid w:val="00E340E6"/>
    <w:rsid w:val="00E34A20"/>
    <w:rsid w:val="00E3751D"/>
    <w:rsid w:val="00E405B2"/>
    <w:rsid w:val="00E578A0"/>
    <w:rsid w:val="00E72334"/>
    <w:rsid w:val="00E72E3F"/>
    <w:rsid w:val="00E76460"/>
    <w:rsid w:val="00E778A0"/>
    <w:rsid w:val="00E85195"/>
    <w:rsid w:val="00EC026C"/>
    <w:rsid w:val="00ED6A5C"/>
    <w:rsid w:val="00EE3160"/>
    <w:rsid w:val="00F003AA"/>
    <w:rsid w:val="00F26AEB"/>
    <w:rsid w:val="00F31903"/>
    <w:rsid w:val="00F32706"/>
    <w:rsid w:val="00F40B49"/>
    <w:rsid w:val="00F44CF2"/>
    <w:rsid w:val="00F55F93"/>
    <w:rsid w:val="00F636D8"/>
    <w:rsid w:val="00F73D0F"/>
    <w:rsid w:val="00F757B4"/>
    <w:rsid w:val="00F76307"/>
    <w:rsid w:val="00F81936"/>
    <w:rsid w:val="00F820E7"/>
    <w:rsid w:val="00F8533C"/>
    <w:rsid w:val="00F86506"/>
    <w:rsid w:val="00F87541"/>
    <w:rsid w:val="00FA0161"/>
    <w:rsid w:val="00FC206C"/>
    <w:rsid w:val="00FC58BF"/>
    <w:rsid w:val="00FD3BF3"/>
    <w:rsid w:val="00FD5B80"/>
    <w:rsid w:val="00FF0960"/>
    <w:rsid w:val="00FF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9586A5"/>
  <w15:docId w15:val="{F6A88812-32D8-48CB-9FC8-9763DD3F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Carpredefinitoparagrafo2">
    <w:name w:val="Car. predefinito paragrafo2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Carpredefinitoparagrafo1">
    <w:name w:val="Car. predefinito paragrafo1"/>
  </w:style>
  <w:style w:type="paragraph" w:customStyle="1" w:styleId="Intestazione2">
    <w:name w:val="Intestazione2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Didascalia2">
    <w:name w:val="Didascali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"/>
    <w:pPr>
      <w:suppressLineNumbers/>
    </w:pPr>
    <w:rPr>
      <w:rFonts w:cs="Tahoma"/>
    </w:rPr>
  </w:style>
  <w:style w:type="paragraph" w:customStyle="1" w:styleId="Intestazione1">
    <w:name w:val="Intestazione1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Didascalia1">
    <w:name w:val="Didascali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estonormale1">
    <w:name w:val="Testo normale1"/>
    <w:basedOn w:val="Normal"/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4A5041"/>
    <w:pPr>
      <w:suppressAutoHyphens w:val="0"/>
    </w:pPr>
    <w:rPr>
      <w:rFonts w:ascii="Courier New" w:hAnsi="Courier New"/>
      <w:sz w:val="20"/>
      <w:szCs w:val="20"/>
      <w:lang w:eastAsia="it-IT"/>
    </w:rPr>
  </w:style>
  <w:style w:type="paragraph" w:styleId="FootnoteText">
    <w:name w:val="footnote text"/>
    <w:basedOn w:val="Normal"/>
    <w:link w:val="FootnoteTextChar"/>
    <w:rsid w:val="00EE3160"/>
    <w:rPr>
      <w:sz w:val="20"/>
      <w:szCs w:val="20"/>
    </w:rPr>
  </w:style>
  <w:style w:type="character" w:customStyle="1" w:styleId="FootnoteTextChar">
    <w:name w:val="Footnote Text Char"/>
    <w:link w:val="FootnoteText"/>
    <w:rsid w:val="00EE3160"/>
    <w:rPr>
      <w:lang w:eastAsia="ar-SA"/>
    </w:rPr>
  </w:style>
  <w:style w:type="character" w:styleId="FootnoteReference">
    <w:name w:val="footnote reference"/>
    <w:rsid w:val="00EE3160"/>
    <w:rPr>
      <w:vertAlign w:val="superscript"/>
    </w:rPr>
  </w:style>
  <w:style w:type="paragraph" w:styleId="Header">
    <w:name w:val="header"/>
    <w:basedOn w:val="Normal"/>
    <w:link w:val="HeaderChar"/>
    <w:rsid w:val="00F32706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F32706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F32706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F32706"/>
    <w:rPr>
      <w:sz w:val="24"/>
      <w:szCs w:val="24"/>
      <w:lang w:eastAsia="ar-SA"/>
    </w:rPr>
  </w:style>
  <w:style w:type="character" w:customStyle="1" w:styleId="PlainTextChar">
    <w:name w:val="Plain Text Char"/>
    <w:link w:val="PlainText"/>
    <w:rsid w:val="00F87541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E851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5195"/>
    <w:rPr>
      <w:color w:val="666666"/>
    </w:rPr>
  </w:style>
  <w:style w:type="character" w:customStyle="1" w:styleId="adtyne">
    <w:name w:val="adtyne"/>
    <w:basedOn w:val="DefaultParagraphFont"/>
    <w:rsid w:val="004E5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70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9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5651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148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6214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2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5192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688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06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7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98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445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6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8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5399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6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855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9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052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69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3802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1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9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623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74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4708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1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9BA31-EF23-40C4-947F-F96A55C1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vvvv</vt:lpstr>
      <vt:lpstr>vvvv</vt:lpstr>
    </vt:vector>
  </TitlesOfParts>
  <Company>company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vvvv</dc:title>
  <dc:creator>Cappelli Mirella</dc:creator>
  <cp:lastModifiedBy>Guido SEBASTIANI</cp:lastModifiedBy>
  <cp:revision>5</cp:revision>
  <cp:lastPrinted>2021-03-17T13:54:00Z</cp:lastPrinted>
  <dcterms:created xsi:type="dcterms:W3CDTF">2025-02-13T16:13:00Z</dcterms:created>
  <dcterms:modified xsi:type="dcterms:W3CDTF">2025-02-13T16:22:00Z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Id">
    <vt:lpwstr>-1</vt:lpwstr>
  </property>
  <property fmtid="{D5CDD505-2E9C-101B-9397-08002B2CF9AE}" pid="3" name="FileId">
    <vt:lpwstr>2044839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</Properties>
</file>